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Konnaopomba-skli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Konnaopomba-skli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Konnaopomba-sklic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926A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926A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Konnaopomba-sklic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Sprotnaopomba-skli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B08B470" w14:textId="74430D65" w:rsidR="007550F5" w:rsidRDefault="00D97FE7" w:rsidP="007550F5">
      <w:pPr>
        <w:pStyle w:val="Konnaopomba-besedilo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Konnaopomba-besedil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Konnaopomba-besedil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Style w:val="Konnaopomba-skli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povezav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Konnaopomba-besedilo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9B52" w14:textId="77777777" w:rsidR="00435221" w:rsidRDefault="0043522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6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Nog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FE9D" w14:textId="77777777" w:rsidR="00435221" w:rsidRDefault="0043522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Glav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Glav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mre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5490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6A7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86244940-EDCC-4627-8266-4ADCA2B9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avade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avaden"/>
    <w:next w:val="Text3"/>
    <w:link w:val="Naslov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link w:val="Konnaopomba-besediloZnak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Sprotnaopomba-besedilo">
    <w:name w:val="footnote text"/>
    <w:basedOn w:val="Navaden"/>
    <w:pPr>
      <w:ind w:left="357" w:hanging="357"/>
    </w:pPr>
    <w:rPr>
      <w:sz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link w:val="Navaden-zamikZnak"/>
    <w:pPr>
      <w:ind w:left="720"/>
    </w:pPr>
    <w:rPr>
      <w:lang w:eastAsia="x-none"/>
    </w:r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pPr>
      <w:spacing w:after="480"/>
      <w:ind w:left="567" w:hanging="567"/>
      <w:jc w:val="left"/>
    </w:pPr>
  </w:style>
  <w:style w:type="paragraph" w:customStyle="1" w:styleId="ZCom">
    <w:name w:val="Z_Com"/>
    <w:basedOn w:val="Navade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povezava">
    <w:name w:val="Hyperlink"/>
    <w:rsid w:val="006914AD"/>
    <w:rPr>
      <w:color w:val="0000FF"/>
      <w:u w:val="single"/>
    </w:rPr>
  </w:style>
  <w:style w:type="character" w:styleId="Sprotnaopomba-sklic">
    <w:name w:val="footnote reference"/>
    <w:rsid w:val="00CD08CF"/>
    <w:rPr>
      <w:vertAlign w:val="superscript"/>
    </w:rPr>
  </w:style>
  <w:style w:type="table" w:styleId="Srednjamrea3poudarek2">
    <w:name w:val="Medium Grid 3 Accent 2"/>
    <w:basedOn w:val="Navadnatabel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esedilooblaka">
    <w:name w:val="Balloon Text"/>
    <w:basedOn w:val="Navaden"/>
    <w:link w:val="Besediloobla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avade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Nog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Nog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NogaZnak">
    <w:name w:val="Noga Znak"/>
    <w:link w:val="Nog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Nog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Nog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GlavaZnak">
    <w:name w:val="Glava Znak"/>
    <w:link w:val="Glav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avade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avaden-zami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avade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avaden-zamikZnak">
    <w:name w:val="Navaden - zamik Znak"/>
    <w:link w:val="Navaden-zamik"/>
    <w:rsid w:val="007A4813"/>
    <w:rPr>
      <w:sz w:val="24"/>
      <w:lang w:val="fr-FR"/>
    </w:rPr>
  </w:style>
  <w:style w:type="character" w:customStyle="1" w:styleId="Bulletpoint1Char">
    <w:name w:val="Bullet point1 Char"/>
    <w:basedOn w:val="Navaden-zamik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avaden-zami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avade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mrea">
    <w:name w:val="Table Grid"/>
    <w:basedOn w:val="Navadnatabel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avadnatabela"/>
    <w:rsid w:val="00EF7057"/>
    <w:tblPr/>
  </w:style>
  <w:style w:type="table" w:styleId="Tabelaelegantna">
    <w:name w:val="Table Elegant"/>
    <w:basedOn w:val="Navadnatabel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unhideWhenUsed/>
    <w:rsid w:val="00F0066C"/>
    <w:rPr>
      <w:sz w:val="16"/>
      <w:szCs w:val="16"/>
    </w:rPr>
  </w:style>
  <w:style w:type="character" w:customStyle="1" w:styleId="PripombabesediloZnak">
    <w:name w:val="Pripomba – besedilo Znak"/>
    <w:link w:val="Pripombabesedil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avade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avade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avade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avade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avade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avade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avade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avaden"/>
    <w:next w:val="Telobesedil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avade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avade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avade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avade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avade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esedilooblakaZnak">
    <w:name w:val="Besedilo oblačka Znak"/>
    <w:link w:val="Besediloobla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kseznama">
    <w:name w:val="List Paragraph"/>
    <w:basedOn w:val="Navade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ZadevapripombeZnak">
    <w:name w:val="Zadeva pripombe Znak"/>
    <w:link w:val="Zadevapripombe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enaHiperpovezav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Znak">
    <w:name w:val="Naslov 3 Znak"/>
    <w:link w:val="Naslov3"/>
    <w:rsid w:val="005D5129"/>
    <w:rPr>
      <w:i/>
      <w:sz w:val="24"/>
      <w:lang w:val="fr-FR" w:eastAsia="en-US"/>
    </w:rPr>
  </w:style>
  <w:style w:type="character" w:styleId="Konnaopomba-sklic">
    <w:name w:val="endnote reference"/>
    <w:rsid w:val="007967A9"/>
    <w:rPr>
      <w:vertAlign w:val="superscript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cfd06d9f-862c-4359-9a69-c66ff689f26a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205515-9E4A-4EA8-97A7-2CD5657C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343</Words>
  <Characters>2184</Characters>
  <Application>Microsoft Office Word</Application>
  <DocSecurity>4</DocSecurity>
  <PresentationFormat>Microsoft Word 11.0</PresentationFormat>
  <Lines>18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Ravnik, Urška</cp:lastModifiedBy>
  <cp:revision>2</cp:revision>
  <cp:lastPrinted>2013-11-06T08:46:00Z</cp:lastPrinted>
  <dcterms:created xsi:type="dcterms:W3CDTF">2018-06-22T08:47:00Z</dcterms:created>
  <dcterms:modified xsi:type="dcterms:W3CDTF">2018-06-22T08:47:00Z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